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920C81" w:rsidTr="00920C81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5"/>
            </w:tblGrid>
            <w:tr w:rsidR="00675775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775" w:rsidRDefault="006533F8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realizimeve të prokurimit publik</w:t>
                  </w: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675775">
        <w:trPr>
          <w:trHeight w:val="99"/>
        </w:trPr>
        <w:tc>
          <w:tcPr>
            <w:tcW w:w="27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920C81" w:rsidTr="00920C8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675775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775" w:rsidRDefault="00653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675775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775" w:rsidRDefault="00653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2024</w:t>
                  </w: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56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675775">
        <w:trPr>
          <w:trHeight w:val="42"/>
        </w:trPr>
        <w:tc>
          <w:tcPr>
            <w:tcW w:w="27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920C81" w:rsidTr="00920C81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675775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775" w:rsidRDefault="00653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 Kontraktor:</w:t>
                  </w: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675775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775" w:rsidRDefault="00653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Gjykata e Rrethit Gjyqesor Diber</w:t>
                  </w: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675775">
        <w:trPr>
          <w:trHeight w:val="180"/>
        </w:trPr>
        <w:tc>
          <w:tcPr>
            <w:tcW w:w="27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920C81" w:rsidTr="001D366A">
        <w:trPr>
          <w:trHeight w:val="5400"/>
        </w:trPr>
        <w:tc>
          <w:tcPr>
            <w:tcW w:w="27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675775">
              <w:trPr>
                <w:trHeight w:val="900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03"/>
                  </w:tblGrid>
                  <w:tr w:rsidR="001D366A" w:rsidTr="001D366A">
                    <w:trPr>
                      <w:trHeight w:val="4572"/>
                    </w:trPr>
                    <w:tc>
                      <w:tcPr>
                        <w:tcW w:w="29003" w:type="dxa"/>
                      </w:tcPr>
                      <w:tbl>
                        <w:tblPr>
                          <w:tblW w:w="210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13"/>
                          <w:gridCol w:w="2786"/>
                          <w:gridCol w:w="4044"/>
                          <w:gridCol w:w="1616"/>
                          <w:gridCol w:w="1616"/>
                          <w:gridCol w:w="1257"/>
                          <w:gridCol w:w="2156"/>
                          <w:gridCol w:w="2246"/>
                          <w:gridCol w:w="1616"/>
                          <w:gridCol w:w="3055"/>
                        </w:tblGrid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CPV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Limit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 i Procedures se Prokurimit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 e kontratës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zhvillimit te procedures se prokurimit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 Ekonomik i shpallur fitues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NIPT i Operatorit Ekonomik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Publikimit</w:t>
                              </w:r>
                            </w:p>
                            <w:p w:rsidR="001D366A" w:rsidRDefault="001D366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 tonera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lazer /makina fax , Toner për makinat fotokopjuese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583333.00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212485.00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09/05/2024 10:00 AM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InfoSoft Office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J62426002Q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12/01/2024 12:58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8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Goma makine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Goma për makina motorike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 w:rsidP="0062413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MEHAJ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K72016010Q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04/09/2024 11:50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8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4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16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44000.00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SAMI ALSTAFA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K51529023I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11:14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Furnizime e zyrës, Letër printimi, Letër fotokopjuese dhe letër kopjative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625000.00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387000.00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14/05/2024 11:00 AM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IT Gjergji Kompjuter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K81503063B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12/01/2024 12:58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elektrike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Priza dhe spina, Pajisje ndriçimi dhe llamba elektrike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94180.00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Çemalli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K36315706P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10:40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hidraulike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Pompa uji, Tuba avulli dhe uji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70550.00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Çemalli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K36315706P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04/09/2024 12:08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Fshesa, furça dhe artikuj të tjerë te ndryshëm, Detergjentë, Detergjentë për enë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98610.00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JASHARI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K47129716U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04/09/2024 12:01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 elektronike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Pajisje elektronike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LAVIVA TECHNOLOGIES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M01323012A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04/09/2024 12:06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 kundër zjarrit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instalimi të pajisjeve të mbrojtjes nga zjarri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166666.00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86200.00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11/04/2024 11:40 AM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Çemalli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K36315706P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18/01/2024 11:45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 mobilje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Tavolina dhe tavolina pune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YLLI  ZEBI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K36314774U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11:10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78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 të tjera</w:t>
                              </w:r>
                            </w:p>
                          </w:tc>
                          <w:tc>
                            <w:tcPr>
                              <w:tcW w:w="404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Rafte për arkivim, Frigoriferë, Dyer, Pragje dyersh</w:t>
                              </w:r>
                            </w:p>
                          </w:tc>
                          <w:tc>
                            <w:tcPr>
                              <w:tcW w:w="161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83900.00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13/12/2024 03:00 PM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VIkLO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K86615702U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12/09/2024 02:37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8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4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1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1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15/11/2024 02:00 PM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FRAL-2000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K06605226B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12/09/2024 02:37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Pjese kembimi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Pjesë këmbimi për automjete, furgonë dhe makina transporti mallrash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99800.00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ABEDIN HYSENAGOLLI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L07413701O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10:43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mirmbajtje makine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Pjesë këmbimi për automjete, furgonë dhe makina transporti mallrash, Filtra ajri, Filtra të naftës, benzinës ??dhe ajrit , Filtra vaji, Filtra nafte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IMERR MILKURTI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K37721967G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10:49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mirmbajtje rrjeti elektrik dhe paisje elektrike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të ndryshme, Shërbime mirëmbajtjeje, Shërbime lidhur me mjedisin e punës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334000.00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21/06/2024 08:00 AM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Çemalli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K36315706P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15/01/2024 11:02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ne mirbajte gjeneratori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për riparimin dhe mirëmbajtjen e gjeneratorëve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76800.00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Bledar Toçi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L67010701Q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10:47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në mirmbajtje paisje elektronike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Mirëmbajtje dhe riparim i pajisjeve të teknologjisë së informacionit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99800.00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Marjeta Osmani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M16627702G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10:57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 në mirmbajtje të ambjenrit të gjykatës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për riparimin dhe mirëmbajtjen e instalimeve të ndërtimit, Shërbime të ndryshme për riparim dhe mirëmbajtje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98540.00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"XHANI" SHPK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J87311735O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11:12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 ne mirmbajtjekaldaje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Shërbime për riparimin dhe mirëmbajtjen e kaldajave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97500.00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SIGA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M47005702V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10:45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Shtypshkrime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Dosje, Furnizime e zyrës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708333.00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129600.00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09/10/2024 08:00 AM</w:t>
                              </w: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ANI - print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K82231003A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12/01/2024 12:58 PM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78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 mjete transporti</w:t>
                              </w:r>
                            </w:p>
                          </w:tc>
                          <w:tc>
                            <w:tcPr>
                              <w:tcW w:w="404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Sherbime per sigurimin e mjeteve motorrike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18950.00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EUROSIG SHA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K41926801W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11:18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78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4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1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1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18950.00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EUROSIG SHA 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K41926801W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11:18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20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 mallrash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Sherbim per zhvendosien dhe magazinimin e mallrave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Ajet Çemalli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K36315706P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04/09/2024 11:58 AM</w:t>
                              </w:r>
                            </w:p>
                          </w:tc>
                        </w:tr>
                        <w:tr w:rsidR="001D366A" w:rsidTr="001D366A">
                          <w:trPr>
                            <w:trHeight w:val="289"/>
                          </w:trPr>
                          <w:tc>
                            <w:tcPr>
                              <w:tcW w:w="613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78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Veshje per gjyqtare dhe sekretare</w:t>
                              </w:r>
                            </w:p>
                          </w:tc>
                          <w:tc>
                            <w:tcPr>
                              <w:tcW w:w="40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Veshje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5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98000.00</w:t>
                              </w:r>
                            </w:p>
                          </w:tc>
                          <w:tc>
                            <w:tcPr>
                              <w:tcW w:w="21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4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GENTIAN SADIKU </w:t>
                              </w:r>
                            </w:p>
                          </w:tc>
                          <w:tc>
                            <w:tcPr>
                              <w:tcW w:w="161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L42314005A</w:t>
                              </w:r>
                            </w:p>
                          </w:tc>
                          <w:tc>
                            <w:tcPr>
                              <w:tcW w:w="305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366A" w:rsidRDefault="001D36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07/01/2025 10:31 AM</w:t>
                              </w:r>
                            </w:p>
                          </w:tc>
                        </w:tr>
                      </w:tbl>
                      <w:p w:rsidR="001D366A" w:rsidRDefault="001D366A">
                        <w:pPr>
                          <w:spacing w:after="0" w:line="240" w:lineRule="auto"/>
                        </w:pPr>
                      </w:p>
                      <w:p w:rsidR="001D366A" w:rsidRDefault="001D366A">
                        <w:pPr>
                          <w:spacing w:after="0" w:line="240" w:lineRule="auto"/>
                        </w:pPr>
                        <w:r>
                          <w:t xml:space="preserve">          </w:t>
                        </w:r>
                      </w:p>
                      <w:p w:rsidR="001D366A" w:rsidRDefault="001D366A">
                        <w:pPr>
                          <w:spacing w:after="0" w:line="240" w:lineRule="auto"/>
                        </w:pPr>
                      </w:p>
                      <w:p w:rsidR="001D366A" w:rsidRDefault="001D366A">
                        <w:pPr>
                          <w:spacing w:after="0" w:line="240" w:lineRule="auto"/>
                        </w:pPr>
                      </w:p>
                      <w:p w:rsidR="001D366A" w:rsidRPr="001D366A" w:rsidRDefault="001D366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          </w:t>
                        </w:r>
                        <w:r w:rsidRPr="001D366A">
                          <w:rPr>
                            <w:sz w:val="24"/>
                            <w:szCs w:val="24"/>
                          </w:rPr>
                          <w:t xml:space="preserve">Shef Sektori Prokurimeve                                                                                                                       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bookmarkStart w:id="0" w:name="_GoBack"/>
                        <w:bookmarkEnd w:id="0"/>
                        <w:r w:rsidRPr="001D366A">
                          <w:rPr>
                            <w:sz w:val="24"/>
                            <w:szCs w:val="24"/>
                          </w:rPr>
                          <w:t>Zv.Kryetari</w:t>
                        </w:r>
                      </w:p>
                      <w:p w:rsidR="001D366A" w:rsidRPr="001D366A" w:rsidRDefault="001D366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1D366A" w:rsidRDefault="001D366A">
                        <w:pPr>
                          <w:spacing w:after="0" w:line="240" w:lineRule="auto"/>
                        </w:pPr>
                        <w:r w:rsidRPr="001D366A">
                          <w:rPr>
                            <w:sz w:val="24"/>
                            <w:szCs w:val="24"/>
                          </w:rPr>
                          <w:t xml:space="preserve">               Jetmira BASHA                                                                                                                                            Romeo Merruko</w:t>
                        </w:r>
                      </w:p>
                    </w:tc>
                  </w:tr>
                </w:tbl>
                <w:p w:rsidR="00675775" w:rsidRDefault="00675775">
                  <w:pPr>
                    <w:spacing w:after="0" w:line="240" w:lineRule="auto"/>
                  </w:pPr>
                </w:p>
              </w:tc>
            </w:tr>
          </w:tbl>
          <w:p w:rsidR="00675775" w:rsidRDefault="00675775">
            <w:pPr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  <w:tr w:rsidR="00675775">
        <w:trPr>
          <w:trHeight w:val="901"/>
        </w:trPr>
        <w:tc>
          <w:tcPr>
            <w:tcW w:w="27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75775" w:rsidRDefault="00675775">
            <w:pPr>
              <w:pStyle w:val="EmptyCellLayoutStyle"/>
              <w:spacing w:after="0" w:line="240" w:lineRule="auto"/>
            </w:pPr>
          </w:p>
        </w:tc>
      </w:tr>
    </w:tbl>
    <w:p w:rsidR="00675775" w:rsidRDefault="001D366A">
      <w:pPr>
        <w:spacing w:after="0" w:line="240" w:lineRule="auto"/>
      </w:pPr>
      <w:r>
        <w:t xml:space="preserve"> </w:t>
      </w:r>
    </w:p>
    <w:sectPr w:rsidR="00675775" w:rsidSect="001D366A">
      <w:footerReference w:type="default" r:id="rId7"/>
      <w:pgSz w:w="23811" w:h="16838" w:orient="landscape" w:code="8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54" w:rsidRDefault="00DE2E54">
      <w:pPr>
        <w:spacing w:after="0" w:line="240" w:lineRule="auto"/>
      </w:pPr>
      <w:r>
        <w:separator/>
      </w:r>
    </w:p>
  </w:endnote>
  <w:endnote w:type="continuationSeparator" w:id="0">
    <w:p w:rsidR="00DE2E54" w:rsidRDefault="00D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22"/>
      <w:gridCol w:w="2268"/>
      <w:gridCol w:w="16081"/>
    </w:tblGrid>
    <w:tr w:rsidR="00675775">
      <w:tc>
        <w:tcPr>
          <w:tcW w:w="5760" w:type="dxa"/>
        </w:tcPr>
        <w:p w:rsidR="00675775" w:rsidRDefault="00675775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675775" w:rsidRDefault="00675775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675775" w:rsidRDefault="00675775">
          <w:pPr>
            <w:pStyle w:val="EmptyCellLayoutStyle"/>
            <w:spacing w:after="0" w:line="240" w:lineRule="auto"/>
          </w:pPr>
        </w:p>
      </w:tc>
    </w:tr>
    <w:tr w:rsidR="00675775">
      <w:tc>
        <w:tcPr>
          <w:tcW w:w="5760" w:type="dxa"/>
        </w:tcPr>
        <w:p w:rsidR="00675775" w:rsidRDefault="00675775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8"/>
          </w:tblGrid>
          <w:tr w:rsidR="00675775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775" w:rsidRDefault="006533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1/7/2025 11:41:06 AM</w:t>
                </w:r>
              </w:p>
            </w:tc>
          </w:tr>
        </w:tbl>
        <w:p w:rsidR="00675775" w:rsidRDefault="00675775">
          <w:pPr>
            <w:spacing w:after="0" w:line="240" w:lineRule="auto"/>
          </w:pPr>
        </w:p>
      </w:tc>
      <w:tc>
        <w:tcPr>
          <w:tcW w:w="23041" w:type="dxa"/>
        </w:tcPr>
        <w:p w:rsidR="00675775" w:rsidRDefault="006757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54" w:rsidRDefault="00DE2E54">
      <w:pPr>
        <w:spacing w:after="0" w:line="240" w:lineRule="auto"/>
      </w:pPr>
      <w:r>
        <w:separator/>
      </w:r>
    </w:p>
  </w:footnote>
  <w:footnote w:type="continuationSeparator" w:id="0">
    <w:p w:rsidR="00DE2E54" w:rsidRDefault="00DE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75"/>
    <w:rsid w:val="001D366A"/>
    <w:rsid w:val="00255173"/>
    <w:rsid w:val="006533F8"/>
    <w:rsid w:val="00675775"/>
    <w:rsid w:val="00920C81"/>
    <w:rsid w:val="00D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6D6B"/>
  <w15:docId w15:val="{C2EA16B2-7EDB-4E4F-AECB-36026A1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Jetmira Basha</dc:creator>
  <dc:description/>
  <cp:lastModifiedBy>Elsi Caushi</cp:lastModifiedBy>
  <cp:revision>3</cp:revision>
  <cp:lastPrinted>2025-01-07T10:56:00Z</cp:lastPrinted>
  <dcterms:created xsi:type="dcterms:W3CDTF">2025-01-07T10:44:00Z</dcterms:created>
  <dcterms:modified xsi:type="dcterms:W3CDTF">2025-01-07T10:58:00Z</dcterms:modified>
</cp:coreProperties>
</file>